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B67C9" w:rsidRPr="00D568D4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b/>
          <w:bCs/>
          <w:sz w:val="24"/>
          <w:szCs w:val="24"/>
        </w:rPr>
        <w:t>CIGAR SHOP EMPLOYEE ACKNOWLEDGMENT FORM</w:t>
      </w:r>
    </w:p>
    <w:p w14:paraId="00000002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5BBE657" w:rsidR="009B67C9" w:rsidRDefault="00000000" w:rsidP="008E401A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EA625A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 and Logo]</w:t>
      </w:r>
    </w:p>
    <w:p w14:paraId="00000004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5541088C" w:rsidR="009B67C9" w:rsidRPr="00D568D4" w:rsidRDefault="00000000" w:rsidP="009E3F1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i/>
          <w:iCs/>
          <w:sz w:val="24"/>
          <w:szCs w:val="24"/>
        </w:rPr>
        <w:t>Employee Acknowledgment of Smoking</w:t>
      </w:r>
      <w:r w:rsidR="00693188" w:rsidRPr="00D568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F0DCA" w:rsidRPr="00D568D4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</w:t>
      </w:r>
      <w:r w:rsidR="009E3F1A" w:rsidRPr="00D568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Requirements for Retail Tobacco Sales</w:t>
      </w:r>
    </w:p>
    <w:p w14:paraId="00000006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C6F6E" w14:textId="77777777" w:rsidR="00D568D4" w:rsidRDefault="00D56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01DEC71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____________________________, hereby acknowledge and agree to the following related to my employment at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Name]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8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3CEB037" w:rsidR="009B67C9" w:rsidRDefault="00000000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Smoking Environment:</w:t>
      </w:r>
      <w:r w:rsidR="00FF6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understand and acknowledge tha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Name]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smoking establishment where customers are permitted to smoke cigars and other tobacco products. As an employee, I </w:t>
      </w:r>
      <w:r w:rsidR="009E1627">
        <w:rPr>
          <w:rFonts w:ascii="Times New Roman" w:eastAsia="Times New Roman" w:hAnsi="Times New Roman" w:cs="Times New Roman"/>
          <w:sz w:val="24"/>
          <w:szCs w:val="24"/>
        </w:rPr>
        <w:t xml:space="preserve">understand that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exposed to secondhand smoke </w:t>
      </w:r>
      <w:r w:rsidR="00513A85">
        <w:rPr>
          <w:rFonts w:ascii="Times New Roman" w:eastAsia="Times New Roman" w:hAnsi="Times New Roman" w:cs="Times New Roman"/>
          <w:sz w:val="24"/>
          <w:szCs w:val="24"/>
        </w:rPr>
        <w:t xml:space="preserve">regularly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 the course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my work.</w:t>
      </w:r>
    </w:p>
    <w:p w14:paraId="0000000B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1B0F0BE" w:rsidR="009B67C9" w:rsidRDefault="00000000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Comfort in Smoking Environment:</w:t>
      </w:r>
      <w:r w:rsidR="00FF6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affirm that I am comfortable and willing to work </w:t>
      </w:r>
      <w:r w:rsidR="00513A85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513A85">
        <w:rPr>
          <w:rFonts w:ascii="Times New Roman" w:eastAsia="Times New Roman" w:hAnsi="Times New Roman" w:cs="Times New Roman"/>
          <w:sz w:val="24"/>
          <w:szCs w:val="24"/>
        </w:rPr>
        <w:t xml:space="preserve">establishment </w:t>
      </w:r>
      <w:r>
        <w:rPr>
          <w:rFonts w:ascii="Times New Roman" w:eastAsia="Times New Roman" w:hAnsi="Times New Roman" w:cs="Times New Roman"/>
          <w:sz w:val="24"/>
          <w:szCs w:val="24"/>
        </w:rPr>
        <w:t>where smoking is allowed. I am aware that exposure to secondhand smoke is an inherent part of the job, and I willingly accept employment</w:t>
      </w:r>
      <w:r w:rsidR="00513A8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13A85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 xml:space="preserve">[Your Cigar Shop's Name] </w:t>
      </w:r>
      <w:r w:rsidR="00513A85">
        <w:rPr>
          <w:rFonts w:ascii="Times New Roman" w:eastAsia="Times New Roman" w:hAnsi="Times New Roman" w:cs="Times New Roman"/>
          <w:sz w:val="24"/>
          <w:szCs w:val="24"/>
        </w:rPr>
        <w:t>understanding these conditions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F00FC8" w14:textId="77777777" w:rsidR="00923D45" w:rsidRDefault="00923D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BA8953" w14:textId="23A0C704" w:rsidR="00923D45" w:rsidRDefault="00923D45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F6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Restricted Products: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tobacco products are </w:t>
      </w:r>
      <w:r w:rsidR="009E3F1A">
        <w:rPr>
          <w:rFonts w:ascii="Times New Roman" w:eastAsia="Times New Roman" w:hAnsi="Times New Roman" w:cs="Times New Roman"/>
          <w:sz w:val="24"/>
          <w:szCs w:val="24"/>
        </w:rPr>
        <w:t>age-restricted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product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 xml:space="preserve">cannot be purchased 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6730C9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Shop’s Name]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ithout presentation of government-issued photo identification demonstrating that the purchaser is at least 21 years 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understand that I cannot sell tobacco products to any person under the age of 21 years and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agree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comply with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local, state, and federal laws 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 xml:space="preserve">and company policies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 xml:space="preserve">retail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tobacco sales. </w:t>
      </w:r>
    </w:p>
    <w:p w14:paraId="2E96B35C" w14:textId="77777777" w:rsidR="009E1627" w:rsidRDefault="009E1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1121A1" w14:textId="4887E231" w:rsidR="00EB69E8" w:rsidRPr="008E401A" w:rsidRDefault="009E16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Training Related to </w:t>
      </w:r>
      <w:r w:rsidR="006730C9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for Retail Tobacco Sales:</w:t>
      </w:r>
    </w:p>
    <w:p w14:paraId="39BD5800" w14:textId="1B57EC3F" w:rsidR="009E1627" w:rsidRDefault="009E1627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Name]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provide training regarding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local, state, and federal laws and company policies on retail tobacco sales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agree to participate in this training and comply with all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 xml:space="preserve">such laws and policies, including 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 xml:space="preserve">verifying </w:t>
      </w:r>
      <w:r w:rsidR="006730C9" w:rsidRPr="006730C9">
        <w:rPr>
          <w:rFonts w:ascii="Times New Roman" w:eastAsia="Times New Roman" w:hAnsi="Times New Roman" w:cs="Times New Roman"/>
          <w:sz w:val="24"/>
          <w:szCs w:val="24"/>
        </w:rPr>
        <w:t xml:space="preserve">with government-issued photo identification 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that all purchasers of all tobacco products are at least 21 years of 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0ED54240" w:rsidR="009B67C9" w:rsidRDefault="00000000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 Acceptance:</w:t>
      </w:r>
      <w:r w:rsidR="00FF6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affirm that my decision to work at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Name]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 a smoking environment is voluntary. I have not been coerced or pressured into accepting employment under these conditions.</w:t>
      </w:r>
    </w:p>
    <w:p w14:paraId="00000014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43E500F7" w:rsidR="009B67C9" w:rsidRDefault="00000000" w:rsidP="00513A85">
      <w:pPr>
        <w:rPr>
          <w:rFonts w:ascii="Times New Roman" w:eastAsia="Times New Roman" w:hAnsi="Times New Roman" w:cs="Times New Roman"/>
          <w:sz w:val="24"/>
          <w:szCs w:val="24"/>
        </w:rPr>
      </w:pPr>
      <w:r w:rsidRPr="008E401A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Acknowledgment of Policies:</w:t>
      </w:r>
      <w:r w:rsidR="00FF6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have received and reviewed the company</w:t>
      </w:r>
      <w:r w:rsidR="00EA625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policies related to working in a smoking environment. I understand that failure to adhere to these policies may result in disciplinary action, up to and including termination of employment.</w:t>
      </w:r>
    </w:p>
    <w:p w14:paraId="0000001A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have read and understand the terms of this acknowledgment, and I willingly accept the conditions outlined herein.</w:t>
      </w:r>
    </w:p>
    <w:p w14:paraId="0000001C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65388EB5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Full Name: ____________________________</w:t>
      </w:r>
    </w:p>
    <w:p w14:paraId="0000001E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5C7A15A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Signature: ____________________________</w:t>
      </w:r>
    </w:p>
    <w:p w14:paraId="00000020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</w:t>
      </w:r>
    </w:p>
    <w:p w14:paraId="00000022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5CD12893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Representative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Full Name (Printed)]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</w:t>
      </w:r>
    </w:p>
    <w:p w14:paraId="00000024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69EBB8B5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Representative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Signature]</w:t>
      </w:r>
      <w:r w:rsidR="009C7A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0000026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</w:t>
      </w:r>
    </w:p>
    <w:p w14:paraId="00000028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547E7724" w:rsidR="009B67C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retain a copy of this signed acknowledgment in the employee</w:t>
      </w:r>
      <w:r w:rsidR="006730C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personnel file.</w:t>
      </w:r>
    </w:p>
    <w:p w14:paraId="0000002A" w14:textId="77777777" w:rsidR="009B67C9" w:rsidRDefault="009B67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243C6646" w:rsidR="009B67C9" w:rsidRDefault="00000000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[Your Cigar Shop</w:t>
      </w:r>
      <w:r w:rsidR="00B73EA4"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  <w:t>s Name and Contact Information]</w:t>
      </w:r>
    </w:p>
    <w:sectPr w:rsidR="009B6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D88B" w14:textId="77777777" w:rsidR="008D45E2" w:rsidRDefault="008D45E2" w:rsidP="00995657">
      <w:pPr>
        <w:spacing w:line="240" w:lineRule="auto"/>
      </w:pPr>
      <w:r>
        <w:separator/>
      </w:r>
    </w:p>
  </w:endnote>
  <w:endnote w:type="continuationSeparator" w:id="0">
    <w:p w14:paraId="04152ED5" w14:textId="77777777" w:rsidR="008D45E2" w:rsidRDefault="008D45E2" w:rsidP="00995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1882" w14:textId="77777777" w:rsidR="00995657" w:rsidRDefault="00995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313" w14:textId="77777777" w:rsidR="00995657" w:rsidRDefault="00995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44CB" w14:textId="77777777" w:rsidR="00995657" w:rsidRDefault="0099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1F98" w14:textId="77777777" w:rsidR="008D45E2" w:rsidRDefault="008D45E2" w:rsidP="00995657">
      <w:pPr>
        <w:spacing w:line="240" w:lineRule="auto"/>
      </w:pPr>
      <w:r>
        <w:separator/>
      </w:r>
    </w:p>
  </w:footnote>
  <w:footnote w:type="continuationSeparator" w:id="0">
    <w:p w14:paraId="08A1B04E" w14:textId="77777777" w:rsidR="008D45E2" w:rsidRDefault="008D45E2" w:rsidP="00995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9B39" w14:textId="77777777" w:rsidR="00995657" w:rsidRDefault="00995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0233" w14:textId="77777777" w:rsidR="00995657" w:rsidRDefault="00995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AB34" w14:textId="77777777" w:rsidR="00995657" w:rsidRDefault="00995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C9"/>
    <w:rsid w:val="001E0213"/>
    <w:rsid w:val="002779BA"/>
    <w:rsid w:val="00395B14"/>
    <w:rsid w:val="003A3D01"/>
    <w:rsid w:val="003D25A4"/>
    <w:rsid w:val="003F0DCA"/>
    <w:rsid w:val="004D27F4"/>
    <w:rsid w:val="00513A85"/>
    <w:rsid w:val="005F6B58"/>
    <w:rsid w:val="006730C9"/>
    <w:rsid w:val="00693188"/>
    <w:rsid w:val="006B46E6"/>
    <w:rsid w:val="006C747E"/>
    <w:rsid w:val="006E03C7"/>
    <w:rsid w:val="00760CAD"/>
    <w:rsid w:val="008270F6"/>
    <w:rsid w:val="008C2E8A"/>
    <w:rsid w:val="008D45E2"/>
    <w:rsid w:val="008E401A"/>
    <w:rsid w:val="008F139B"/>
    <w:rsid w:val="00923D45"/>
    <w:rsid w:val="0095293B"/>
    <w:rsid w:val="00995657"/>
    <w:rsid w:val="009B67C9"/>
    <w:rsid w:val="009C7A9B"/>
    <w:rsid w:val="009E1627"/>
    <w:rsid w:val="009E3F1A"/>
    <w:rsid w:val="009F1250"/>
    <w:rsid w:val="00A457EF"/>
    <w:rsid w:val="00A512E2"/>
    <w:rsid w:val="00B73EA4"/>
    <w:rsid w:val="00B95889"/>
    <w:rsid w:val="00CA4983"/>
    <w:rsid w:val="00CC3444"/>
    <w:rsid w:val="00CE0437"/>
    <w:rsid w:val="00D568D4"/>
    <w:rsid w:val="00EA625A"/>
    <w:rsid w:val="00EB69E8"/>
    <w:rsid w:val="00FC2E6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9D81F"/>
  <w15:docId w15:val="{1BCBC03F-A6A8-F04C-A313-2CC4BB7C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56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57"/>
  </w:style>
  <w:style w:type="paragraph" w:styleId="Footer">
    <w:name w:val="footer"/>
    <w:basedOn w:val="Normal"/>
    <w:link w:val="FooterChar"/>
    <w:uiPriority w:val="99"/>
    <w:unhideWhenUsed/>
    <w:rsid w:val="009956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57"/>
  </w:style>
  <w:style w:type="paragraph" w:styleId="Revision">
    <w:name w:val="Revision"/>
    <w:hidden/>
    <w:uiPriority w:val="99"/>
    <w:semiHidden/>
    <w:rsid w:val="009E162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Fulton</dc:creator>
  <cp:lastModifiedBy>Joshua Habursky</cp:lastModifiedBy>
  <cp:revision>3</cp:revision>
  <dcterms:created xsi:type="dcterms:W3CDTF">2024-01-30T17:57:00Z</dcterms:created>
  <dcterms:modified xsi:type="dcterms:W3CDTF">2024-01-30T17:58:00Z</dcterms:modified>
</cp:coreProperties>
</file>